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156"/>
        <w:gridCol w:w="695"/>
        <w:gridCol w:w="142"/>
        <w:gridCol w:w="283"/>
        <w:gridCol w:w="142"/>
        <w:gridCol w:w="142"/>
        <w:gridCol w:w="2268"/>
        <w:gridCol w:w="283"/>
        <w:gridCol w:w="200"/>
        <w:gridCol w:w="287"/>
        <w:gridCol w:w="860"/>
        <w:gridCol w:w="453"/>
        <w:gridCol w:w="610"/>
        <w:gridCol w:w="142"/>
        <w:gridCol w:w="141"/>
        <w:gridCol w:w="284"/>
        <w:gridCol w:w="2311"/>
      </w:tblGrid>
      <w:tr w:rsidR="000E60B4" w:rsidRPr="008D27FD" w:rsidTr="004256A0">
        <w:trPr>
          <w:trHeight w:val="159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E60B4" w:rsidRPr="00E13B9D" w:rsidRDefault="000E60B4" w:rsidP="003B203E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Служебные отметки </w:t>
            </w:r>
            <w:r w:rsidR="003B203E"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Р</w:t>
            </w:r>
            <w:r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егистратора</w:t>
            </w:r>
          </w:p>
        </w:tc>
      </w:tr>
      <w:tr w:rsidR="000E60B4" w:rsidRPr="00EB045E" w:rsidTr="004256A0">
        <w:trPr>
          <w:trHeight w:val="156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42" w:type="dxa"/>
            <w:gridSpan w:val="9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proofErr w:type="spellStart"/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39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4256A0">
        <w:trPr>
          <w:trHeight w:val="145"/>
        </w:trPr>
        <w:tc>
          <w:tcPr>
            <w:tcW w:w="136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4442" w:type="dxa"/>
            <w:gridSpan w:val="9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94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4256A0">
        <w:trPr>
          <w:trHeight w:val="133"/>
        </w:trPr>
        <w:tc>
          <w:tcPr>
            <w:tcW w:w="136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44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9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4256A0">
        <w:trPr>
          <w:trHeight w:val="70"/>
        </w:trPr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9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C530F4" w:rsidTr="00A622B4">
        <w:trPr>
          <w:trHeight w:val="159"/>
        </w:trPr>
        <w:tc>
          <w:tcPr>
            <w:tcW w:w="10603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60B4" w:rsidRPr="00C530F4" w:rsidRDefault="002E691C" w:rsidP="004256A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РАСПОРЯЖЕНИЕ О </w:t>
            </w:r>
            <w:r w:rsidR="004256A0">
              <w:rPr>
                <w:rFonts w:eastAsia="Times New Roman" w:cs="Times New Roman"/>
                <w:b/>
                <w:lang w:eastAsia="ar-SA"/>
              </w:rPr>
              <w:t>ПРЕКРАЩЕНИИ</w:t>
            </w:r>
            <w:r>
              <w:rPr>
                <w:rFonts w:eastAsia="Times New Roman" w:cs="Times New Roman"/>
                <w:b/>
                <w:lang w:eastAsia="ar-SA"/>
              </w:rPr>
              <w:t xml:space="preserve"> </w:t>
            </w:r>
            <w:r w:rsidR="00E52825" w:rsidRPr="00C530F4">
              <w:rPr>
                <w:rFonts w:eastAsia="Times New Roman" w:cs="Times New Roman"/>
                <w:b/>
                <w:lang w:eastAsia="ar-SA"/>
              </w:rPr>
              <w:t>ОБРЕМЕНЕНИЯ ЦЕННЫХ БУМАГ</w:t>
            </w:r>
          </w:p>
        </w:tc>
      </w:tr>
      <w:tr w:rsidR="00A622B4" w:rsidRPr="00C530F4" w:rsidTr="00A622B4">
        <w:trPr>
          <w:trHeight w:val="262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C530F4" w:rsidRDefault="00A622B4" w:rsidP="00A622B4">
            <w:pPr>
              <w:suppressAutoHyphens/>
              <w:spacing w:after="0" w:line="240" w:lineRule="auto"/>
              <w:ind w:left="216" w:hanging="216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E52825" w:rsidRPr="00C530F4" w:rsidTr="00A622B4">
        <w:trPr>
          <w:trHeight w:val="262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C530F4" w:rsidRDefault="00E52825" w:rsidP="000E60B4">
            <w:pPr>
              <w:suppressAutoHyphens/>
              <w:spacing w:after="0" w:line="240" w:lineRule="auto"/>
              <w:ind w:left="216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</w:p>
        </w:tc>
      </w:tr>
      <w:tr w:rsidR="00E52825" w:rsidRPr="00C530F4" w:rsidTr="004256A0">
        <w:trPr>
          <w:trHeight w:val="110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C530F4" w:rsidRDefault="003D5504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или полное наименование для юридических лиц)</w:t>
            </w:r>
          </w:p>
        </w:tc>
      </w:tr>
      <w:tr w:rsidR="00E52825" w:rsidRPr="00C530F4" w:rsidTr="00A622B4">
        <w:trPr>
          <w:trHeight w:val="110"/>
        </w:trPr>
        <w:tc>
          <w:tcPr>
            <w:tcW w:w="12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825" w:rsidRPr="00A622B4" w:rsidRDefault="00E52825" w:rsidP="000D5BC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9399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A622B4" w:rsidRDefault="00E52825" w:rsidP="003B203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E52825" w:rsidRPr="00C530F4" w:rsidTr="004256A0">
        <w:trPr>
          <w:trHeight w:val="110"/>
        </w:trPr>
        <w:tc>
          <w:tcPr>
            <w:tcW w:w="276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825" w:rsidRPr="00A622B4" w:rsidRDefault="001C468D" w:rsidP="00F3270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7839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A622B4" w:rsidRDefault="00E52825" w:rsidP="003B203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E52825" w:rsidRPr="00C530F4" w:rsidTr="004256A0">
        <w:trPr>
          <w:trHeight w:val="142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A622B4" w:rsidRDefault="004256A0" w:rsidP="003D550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</w:t>
            </w:r>
            <w:r w:rsidR="00E52825"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астоящим прошу </w:t>
            </w:r>
            <w:r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прекратить</w:t>
            </w:r>
            <w:r w:rsidR="00F32701"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обременени</w:t>
            </w:r>
            <w:r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е</w:t>
            </w:r>
            <w:r w:rsidR="00F32701"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ценных бумаг</w:t>
            </w:r>
            <w:r w:rsidR="00E52825"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32701"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 реестре </w:t>
            </w:r>
            <w:r w:rsidR="003D5504" w:rsidRPr="003D550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владельцев инвестиционных паев инвестиционного фонда: </w:t>
            </w:r>
          </w:p>
        </w:tc>
      </w:tr>
      <w:tr w:rsidR="00E52825" w:rsidRPr="00C530F4" w:rsidTr="004256A0">
        <w:trPr>
          <w:trHeight w:val="159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A622B4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2825" w:rsidRPr="00C530F4" w:rsidTr="004256A0">
        <w:trPr>
          <w:trHeight w:val="97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5" w:rsidRPr="00C530F4" w:rsidRDefault="003D5504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6"/>
                <w:lang w:eastAsia="ar-SA"/>
              </w:rPr>
            </w:pPr>
            <w:r w:rsidRPr="003D550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 инвестиционного фонда)</w:t>
            </w:r>
          </w:p>
        </w:tc>
      </w:tr>
      <w:tr w:rsidR="003D5504" w:rsidRPr="00C530F4" w:rsidTr="003D5504">
        <w:trPr>
          <w:trHeight w:val="159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04" w:rsidRPr="00A622B4" w:rsidRDefault="003D5504" w:rsidP="000D5BC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D5504" w:rsidRPr="00C530F4" w:rsidTr="003D5504">
        <w:trPr>
          <w:trHeight w:val="159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504" w:rsidRPr="00A622B4" w:rsidRDefault="003D5504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 w:rsidRPr="003D550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управляющей компании)</w:t>
            </w:r>
            <w:bookmarkStart w:id="0" w:name="_GoBack"/>
            <w:bookmarkEnd w:id="0"/>
          </w:p>
        </w:tc>
      </w:tr>
      <w:tr w:rsidR="000E60B4" w:rsidRPr="00C530F4" w:rsidTr="004256A0">
        <w:trPr>
          <w:trHeight w:val="70"/>
        </w:trPr>
        <w:tc>
          <w:tcPr>
            <w:tcW w:w="2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60B4" w:rsidRPr="00C530F4" w:rsidRDefault="00A622B4" w:rsidP="00E5282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количестве</w:t>
            </w:r>
            <w:r w:rsidRPr="00A236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Ц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ифрами и прописью)</w:t>
            </w:r>
          </w:p>
        </w:tc>
        <w:tc>
          <w:tcPr>
            <w:tcW w:w="7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60B4" w:rsidRPr="00C530F4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A622B4" w:rsidRPr="00C530F4" w:rsidTr="004256A0">
        <w:trPr>
          <w:trHeight w:val="8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19062D" w:rsidRDefault="00A622B4" w:rsidP="00177F7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Основание для обременения ценных бумаг:</w:t>
            </w:r>
          </w:p>
        </w:tc>
      </w:tr>
      <w:tr w:rsidR="00A622B4" w:rsidRPr="00C530F4" w:rsidTr="004256A0">
        <w:trPr>
          <w:trHeight w:val="80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19062D" w:rsidRDefault="00A622B4" w:rsidP="00177F7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A622B4" w:rsidRPr="00C530F4" w:rsidTr="009E74D3">
        <w:trPr>
          <w:trHeight w:val="61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B4" w:rsidRPr="0019062D" w:rsidRDefault="00A622B4" w:rsidP="00177F7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 w:rsidRPr="0019062D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(Номер и дата договора о залоге ценных бумаг)</w:t>
            </w:r>
          </w:p>
        </w:tc>
      </w:tr>
      <w:tr w:rsidR="00DB28E1" w:rsidRPr="00C530F4" w:rsidTr="004256A0">
        <w:trPr>
          <w:trHeight w:val="143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8E1" w:rsidRPr="004256A0" w:rsidRDefault="00EA4639" w:rsidP="009E74D3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Сведения о лице, по счету которого вносится запись о </w:t>
            </w:r>
            <w:r w:rsidR="004256A0"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прекращении</w:t>
            </w:r>
            <w:r w:rsidR="00F32701"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обременени</w:t>
            </w:r>
            <w:r w:rsidR="00F32701"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я</w:t>
            </w:r>
            <w:r w:rsidR="00A622B4"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ценных бумаг (З</w:t>
            </w:r>
            <w:r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алогодатель)</w:t>
            </w:r>
            <w:r w:rsidR="00DB28E1"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EA4639" w:rsidRPr="00C530F4" w:rsidTr="004256A0">
        <w:trPr>
          <w:trHeight w:val="251"/>
        </w:trPr>
        <w:tc>
          <w:tcPr>
            <w:tcW w:w="7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A4639" w:rsidRPr="00C530F4" w:rsidRDefault="00EA4639" w:rsidP="00EA463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EA4639" w:rsidRPr="00C530F4" w:rsidRDefault="00EA4639" w:rsidP="004256A0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4256A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ВНОСИТСЯ</w:t>
            </w: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ЗАПИСЬ О</w:t>
            </w:r>
            <w:r w:rsidR="004256A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ПРЕКРАЩЕНИИ</w:t>
            </w:r>
            <w:r w:rsidR="004256A0"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ОБРЕМЕНЕНИ</w:t>
            </w:r>
            <w:r w:rsidR="004256A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Я</w:t>
            </w: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A4639" w:rsidRPr="00C530F4" w:rsidRDefault="00EA4639" w:rsidP="00DB28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6"/>
                <w:lang w:eastAsia="ar-SA"/>
              </w:rPr>
            </w:pPr>
          </w:p>
        </w:tc>
      </w:tr>
      <w:tr w:rsidR="00011C80" w:rsidRPr="00C530F4" w:rsidTr="004256A0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11C80" w:rsidRPr="00C530F4" w:rsidRDefault="00011C80" w:rsidP="000E60B4">
            <w:pPr>
              <w:suppressAutoHyphens/>
              <w:spacing w:after="0"/>
              <w:rPr>
                <w:rFonts w:eastAsia="Times New Roman" w:cs="Times New Roman"/>
                <w:sz w:val="18"/>
                <w:szCs w:val="16"/>
                <w:lang w:eastAsia="ar-SA"/>
              </w:rPr>
            </w:pPr>
          </w:p>
        </w:tc>
      </w:tr>
      <w:tr w:rsidR="00011C80" w:rsidRPr="00C530F4" w:rsidTr="009E74D3">
        <w:trPr>
          <w:trHeight w:val="107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C530F4" w:rsidRDefault="003D5504" w:rsidP="00A622B4">
            <w:pPr>
              <w:suppressAutoHyphens/>
              <w:spacing w:after="0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или полное наименование для юридических лиц)</w:t>
            </w:r>
          </w:p>
        </w:tc>
      </w:tr>
      <w:tr w:rsidR="00C530F4" w:rsidRPr="00C530F4" w:rsidTr="004256A0">
        <w:trPr>
          <w:trHeight w:val="70"/>
        </w:trPr>
        <w:tc>
          <w:tcPr>
            <w:tcW w:w="24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A622B4" w:rsidRDefault="00C530F4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812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A622B4" w:rsidRDefault="00C530F4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9E74D3">
        <w:trPr>
          <w:trHeight w:val="129"/>
        </w:trPr>
        <w:tc>
          <w:tcPr>
            <w:tcW w:w="24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123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F4" w:rsidRPr="00C530F4" w:rsidRDefault="00A622B4" w:rsidP="00011C80">
            <w:pPr>
              <w:suppressAutoHyphens/>
              <w:spacing w:after="0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(Д</w:t>
            </w: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ля юр. лиц - свидетельство о регистрации, для физ. лиц – документ, удостоверяющий личность)</w:t>
            </w:r>
          </w:p>
        </w:tc>
      </w:tr>
      <w:tr w:rsidR="00011C80" w:rsidRPr="00C530F4" w:rsidTr="00A622B4">
        <w:trPr>
          <w:trHeight w:val="70"/>
        </w:trPr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1C80" w:rsidRPr="00A622B4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A622B4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1C80" w:rsidRPr="00A622B4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A622B4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4256A0">
        <w:trPr>
          <w:trHeight w:val="143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E92" w:rsidRPr="004256A0" w:rsidRDefault="00EA4639" w:rsidP="009E74D3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Сведения о лице, в пользу которого </w:t>
            </w:r>
            <w:r w:rsidR="00F32701"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внесена</w:t>
            </w:r>
            <w:r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запись </w:t>
            </w:r>
            <w:r w:rsidR="00A622B4"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 обременении ценных бумаг (З</w:t>
            </w:r>
            <w:r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алогодержатель):</w:t>
            </w:r>
          </w:p>
        </w:tc>
      </w:tr>
      <w:tr w:rsidR="00080E92" w:rsidRPr="00C530F4" w:rsidTr="004256A0">
        <w:trPr>
          <w:trHeight w:val="70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rPr>
                <w:rFonts w:eastAsia="Times New Roman" w:cs="Times New Roman"/>
                <w:sz w:val="18"/>
                <w:szCs w:val="16"/>
                <w:lang w:eastAsia="ar-SA"/>
              </w:rPr>
            </w:pPr>
          </w:p>
        </w:tc>
      </w:tr>
      <w:tr w:rsidR="00080E92" w:rsidRPr="00C530F4" w:rsidTr="004256A0">
        <w:trPr>
          <w:trHeight w:val="70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3D5504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или полное наименование для юридических лиц)</w:t>
            </w:r>
          </w:p>
        </w:tc>
      </w:tr>
      <w:tr w:rsidR="00C530F4" w:rsidRPr="00C530F4" w:rsidTr="004256A0">
        <w:trPr>
          <w:trHeight w:val="70"/>
        </w:trPr>
        <w:tc>
          <w:tcPr>
            <w:tcW w:w="24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A622B4" w:rsidRDefault="00C530F4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8123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A622B4" w:rsidRDefault="00C530F4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4256A0">
        <w:trPr>
          <w:trHeight w:val="70"/>
        </w:trPr>
        <w:tc>
          <w:tcPr>
            <w:tcW w:w="24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C530F4" w:rsidRDefault="00C530F4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123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F4" w:rsidRPr="00C530F4" w:rsidRDefault="00A622B4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(Д</w:t>
            </w: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ля юр. лиц - свидетельство о регистрации, для физ. лиц – документ, удостоверяющий личность)</w:t>
            </w:r>
          </w:p>
        </w:tc>
      </w:tr>
      <w:tr w:rsidR="00080E92" w:rsidRPr="00C530F4" w:rsidTr="00A622B4">
        <w:trPr>
          <w:trHeight w:val="70"/>
        </w:trPr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A622B4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A622B4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A622B4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A622B4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4256A0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080E92" w:rsidRPr="00C530F4" w:rsidTr="004256A0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E92" w:rsidRPr="00A622B4" w:rsidRDefault="00080E92" w:rsidP="00A622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Уполномоченный представитель </w:t>
            </w:r>
            <w:r w:rsidR="00FC5F39"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</w:t>
            </w:r>
            <w:r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алогодержателя</w:t>
            </w:r>
          </w:p>
        </w:tc>
      </w:tr>
      <w:tr w:rsidR="00080E92" w:rsidRPr="00C530F4" w:rsidTr="004256A0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A622B4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9E74D3">
        <w:trPr>
          <w:trHeight w:val="122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0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080E92" w:rsidRPr="00C530F4" w:rsidTr="004256A0">
        <w:trPr>
          <w:trHeight w:val="70"/>
        </w:trPr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0E92" w:rsidRPr="00A622B4" w:rsidRDefault="00252E3D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123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A622B4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42A0" w:rsidRPr="00C530F4" w:rsidTr="004256A0">
        <w:trPr>
          <w:trHeight w:val="70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A622B4" w:rsidRDefault="007C42A0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4256A0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E92" w:rsidRPr="00A622B4" w:rsidRDefault="00D62860" w:rsidP="00A622B4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Документы</w:t>
            </w:r>
            <w:r w:rsidR="00FC5F39" w:rsidRPr="00A622B4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A622B4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предоставляемые залогодержателем Регистратору при обращении взыскания</w:t>
            </w:r>
            <w:r w:rsidR="00A622B4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:</w:t>
            </w:r>
            <w:r w:rsidR="00D64713"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D64713" w:rsidRPr="00A622B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</w:t>
            </w:r>
            <w:r w:rsidR="00D64713" w:rsidRPr="00A622B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отметить нужное</w:t>
            </w:r>
            <w:r w:rsidR="00D64713" w:rsidRPr="00A622B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)</w:t>
            </w:r>
          </w:p>
        </w:tc>
      </w:tr>
      <w:tr w:rsidR="00A622B4" w:rsidRPr="00C530F4" w:rsidTr="00A622B4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22B4" w:rsidRPr="00A622B4" w:rsidRDefault="00A622B4" w:rsidP="00A622B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0723D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0723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19062D" w:rsidRDefault="00A622B4" w:rsidP="00177F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Выписка из реестра сделок организатора торгов, подтверждающая заключение сделки </w:t>
            </w:r>
          </w:p>
        </w:tc>
      </w:tr>
      <w:tr w:rsidR="00A622B4" w:rsidRPr="00C530F4" w:rsidTr="00A622B4">
        <w:trPr>
          <w:trHeight w:val="70"/>
        </w:trPr>
        <w:tc>
          <w:tcPr>
            <w:tcW w:w="6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22B4" w:rsidRPr="00A622B4" w:rsidRDefault="00A622B4" w:rsidP="00A622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0723D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0723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19062D" w:rsidRDefault="00A622B4" w:rsidP="00177F7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Договор купли-продажи ценных бумаг, заключенный комиссионером, и договор комиссии между залогодержателем и комиссионером</w:t>
            </w:r>
          </w:p>
        </w:tc>
      </w:tr>
      <w:tr w:rsidR="00A622B4" w:rsidRPr="00C530F4" w:rsidTr="00A622B4">
        <w:trPr>
          <w:trHeight w:val="70"/>
        </w:trPr>
        <w:tc>
          <w:tcPr>
            <w:tcW w:w="6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22B4" w:rsidRPr="00A622B4" w:rsidRDefault="00A622B4" w:rsidP="00A622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0723D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0723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19062D" w:rsidRDefault="00A622B4" w:rsidP="00177F7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Договор купли-продажи заложенных ЦБ, заключенный по результатам торгов</w:t>
            </w:r>
          </w:p>
        </w:tc>
      </w:tr>
      <w:tr w:rsidR="00A622B4" w:rsidRPr="00C530F4" w:rsidTr="00A622B4">
        <w:trPr>
          <w:trHeight w:val="70"/>
        </w:trPr>
        <w:tc>
          <w:tcPr>
            <w:tcW w:w="6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22B4" w:rsidRPr="00A622B4" w:rsidRDefault="00A622B4" w:rsidP="00A622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0723D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0723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19062D" w:rsidRDefault="00A622B4" w:rsidP="00177F7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Копии уведомлений залогодержателем залогодателя (о начале обращения взыскания и (или) о приобретении заложенных ЦБ)</w:t>
            </w:r>
          </w:p>
        </w:tc>
      </w:tr>
      <w:tr w:rsidR="00A622B4" w:rsidRPr="00C530F4" w:rsidTr="00A622B4">
        <w:trPr>
          <w:trHeight w:val="70"/>
        </w:trPr>
        <w:tc>
          <w:tcPr>
            <w:tcW w:w="6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22B4" w:rsidRPr="00A622B4" w:rsidRDefault="00A622B4" w:rsidP="00A622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0723D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0723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19062D" w:rsidRDefault="00A622B4" w:rsidP="00177F7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Протокол несостоявшихся повторных торгов</w:t>
            </w:r>
          </w:p>
        </w:tc>
      </w:tr>
      <w:tr w:rsidR="00A622B4" w:rsidRPr="00C530F4" w:rsidTr="00A622B4">
        <w:trPr>
          <w:trHeight w:val="70"/>
        </w:trPr>
        <w:tc>
          <w:tcPr>
            <w:tcW w:w="63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22B4" w:rsidRPr="00A622B4" w:rsidRDefault="00A622B4" w:rsidP="00A622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C0723D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C0723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A622B4" w:rsidRDefault="00A622B4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t>иное</w:t>
            </w:r>
          </w:p>
        </w:tc>
      </w:tr>
      <w:tr w:rsidR="00A622B4" w:rsidRPr="00C530F4" w:rsidTr="00A622B4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622B4" w:rsidRPr="00A622B4" w:rsidRDefault="00A622B4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A622B4" w:rsidRDefault="00A622B4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4256A0" w:rsidRPr="00C530F4" w:rsidTr="009E74D3">
        <w:trPr>
          <w:trHeight w:val="70"/>
        </w:trPr>
        <w:tc>
          <w:tcPr>
            <w:tcW w:w="772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4256A0" w:rsidRPr="00A622B4" w:rsidRDefault="004256A0" w:rsidP="004256A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 случае отказа в совершении операции уведомление прошу отправить по адресу: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256A0" w:rsidRPr="00A622B4" w:rsidRDefault="004256A0" w:rsidP="004256A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256A0" w:rsidRPr="00C530F4" w:rsidTr="004256A0">
        <w:trPr>
          <w:trHeight w:val="70"/>
        </w:trPr>
        <w:tc>
          <w:tcPr>
            <w:tcW w:w="10603" w:type="dxa"/>
            <w:gridSpan w:val="19"/>
            <w:tcBorders>
              <w:bottom w:val="dotted" w:sz="4" w:space="0" w:color="auto"/>
            </w:tcBorders>
            <w:shd w:val="clear" w:color="auto" w:fill="auto"/>
          </w:tcPr>
          <w:p w:rsidR="004256A0" w:rsidRPr="00A622B4" w:rsidRDefault="004256A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F1C63" w:rsidRPr="00C530F4" w:rsidTr="00A622B4">
        <w:trPr>
          <w:trHeight w:val="99"/>
        </w:trPr>
        <w:tc>
          <w:tcPr>
            <w:tcW w:w="10603" w:type="dxa"/>
            <w:gridSpan w:val="19"/>
            <w:tcBorders>
              <w:top w:val="dotted" w:sz="4" w:space="0" w:color="auto"/>
            </w:tcBorders>
            <w:shd w:val="clear" w:color="auto" w:fill="auto"/>
          </w:tcPr>
          <w:p w:rsidR="005F1C63" w:rsidRPr="00A622B4" w:rsidRDefault="005F1C63" w:rsidP="004256A0">
            <w:pPr>
              <w:suppressAutoHyphens/>
              <w:spacing w:after="0" w:line="240" w:lineRule="auto"/>
              <w:ind w:firstLine="32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530F4" w:rsidRPr="00C530F4" w:rsidTr="009E74D3">
        <w:trPr>
          <w:trHeight w:val="287"/>
        </w:trPr>
        <w:tc>
          <w:tcPr>
            <w:tcW w:w="5032" w:type="dxa"/>
            <w:gridSpan w:val="9"/>
            <w:shd w:val="clear" w:color="auto" w:fill="auto"/>
          </w:tcPr>
          <w:p w:rsidR="00C530F4" w:rsidRPr="00A622B4" w:rsidRDefault="00C530F4" w:rsidP="00A622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залогодателя</w:t>
            </w:r>
          </w:p>
        </w:tc>
        <w:tc>
          <w:tcPr>
            <w:tcW w:w="483" w:type="dxa"/>
            <w:gridSpan w:val="2"/>
            <w:vMerge w:val="restart"/>
            <w:shd w:val="clear" w:color="auto" w:fill="auto"/>
          </w:tcPr>
          <w:p w:rsidR="00C530F4" w:rsidRPr="00A622B4" w:rsidRDefault="00C530F4" w:rsidP="00A622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8" w:type="dxa"/>
            <w:gridSpan w:val="8"/>
            <w:shd w:val="clear" w:color="auto" w:fill="auto"/>
          </w:tcPr>
          <w:p w:rsidR="00C530F4" w:rsidRPr="00A622B4" w:rsidRDefault="00C530F4" w:rsidP="00A622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залогодержателя</w:t>
            </w:r>
          </w:p>
        </w:tc>
      </w:tr>
      <w:tr w:rsidR="00C530F4" w:rsidRPr="00C530F4" w:rsidTr="009E74D3">
        <w:trPr>
          <w:trHeight w:val="474"/>
        </w:trPr>
        <w:tc>
          <w:tcPr>
            <w:tcW w:w="2197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83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C530F4" w:rsidRPr="00C530F4" w:rsidTr="009E74D3">
        <w:trPr>
          <w:trHeight w:val="60"/>
        </w:trPr>
        <w:tc>
          <w:tcPr>
            <w:tcW w:w="2197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  <w:tc>
          <w:tcPr>
            <w:tcW w:w="483" w:type="dxa"/>
            <w:gridSpan w:val="2"/>
            <w:vMerge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352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311" w:type="dxa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</w:tr>
    </w:tbl>
    <w:p w:rsidR="00C75929" w:rsidRPr="00C530F4" w:rsidRDefault="00C75929" w:rsidP="004256A0">
      <w:pPr>
        <w:rPr>
          <w:rFonts w:cs="Times New Roman"/>
          <w:sz w:val="18"/>
          <w:szCs w:val="18"/>
        </w:rPr>
      </w:pPr>
    </w:p>
    <w:sectPr w:rsidR="00C75929" w:rsidRPr="00C530F4" w:rsidSect="00A622B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34" w:right="1080" w:bottom="993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3D" w:rsidRDefault="00C0723D" w:rsidP="000A38CC">
      <w:pPr>
        <w:spacing w:after="0" w:line="240" w:lineRule="auto"/>
      </w:pPr>
      <w:r>
        <w:separator/>
      </w:r>
    </w:p>
  </w:endnote>
  <w:endnote w:type="continuationSeparator" w:id="0">
    <w:p w:rsidR="00C0723D" w:rsidRDefault="00C0723D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B4" w:rsidRDefault="000E60B4">
    <w:pPr>
      <w:pStyle w:val="af2"/>
      <w:jc w:val="center"/>
    </w:pPr>
  </w:p>
  <w:p w:rsidR="000E60B4" w:rsidRDefault="000E60B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F2" w:rsidRDefault="00985DF2" w:rsidP="00985DF2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b/>
        <w:bCs/>
        <w:i/>
        <w:sz w:val="14"/>
        <w:szCs w:val="14"/>
        <w:lang w:eastAsia="ar-SA"/>
      </w:rPr>
      <w:t>Примечания</w:t>
    </w:r>
    <w:r>
      <w:rPr>
        <w:rFonts w:eastAsia="Times New Roman" w:cs="Times New Roman"/>
        <w:i/>
        <w:sz w:val="14"/>
        <w:szCs w:val="14"/>
        <w:lang w:eastAsia="ar-SA"/>
      </w:rPr>
      <w:t>: вносимые данные должны быть заполнены разборчиво и без исправлений.</w:t>
    </w:r>
  </w:p>
  <w:p w:rsidR="004256A0" w:rsidRDefault="004256A0" w:rsidP="00985DF2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</w:p>
  <w:p w:rsidR="000E60B4" w:rsidRDefault="004256A0" w:rsidP="004256A0">
    <w:pPr>
      <w:spacing w:line="240" w:lineRule="auto"/>
      <w:jc w:val="both"/>
    </w:pPr>
    <w:r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3D" w:rsidRDefault="00C0723D" w:rsidP="000A38CC">
      <w:pPr>
        <w:spacing w:after="0" w:line="240" w:lineRule="auto"/>
      </w:pPr>
      <w:r>
        <w:separator/>
      </w:r>
    </w:p>
  </w:footnote>
  <w:footnote w:type="continuationSeparator" w:id="0">
    <w:p w:rsidR="00C0723D" w:rsidRDefault="00C0723D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1E0" w:firstRow="1" w:lastRow="1" w:firstColumn="1" w:lastColumn="1" w:noHBand="0" w:noVBand="0"/>
    </w:tblPr>
    <w:tblGrid>
      <w:gridCol w:w="8090"/>
      <w:gridCol w:w="2371"/>
    </w:tblGrid>
    <w:tr w:rsidR="00592DFA" w:rsidTr="00E13B9D">
      <w:tc>
        <w:tcPr>
          <w:tcW w:w="8090" w:type="dxa"/>
          <w:hideMark/>
        </w:tcPr>
        <w:p w:rsidR="00592DFA" w:rsidRDefault="009B1ACB">
          <w:pPr>
            <w:pStyle w:val="af0"/>
            <w:spacing w:line="276" w:lineRule="auto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>Правила ведения реестра АО «СРК»</w:t>
          </w:r>
          <w:r w:rsidR="00592DFA">
            <w:rPr>
              <w:rFonts w:ascii="Times New Roman CYR" w:hAnsi="Times New Roman CYR"/>
              <w:i/>
              <w:sz w:val="16"/>
              <w:szCs w:val="16"/>
            </w:rPr>
            <w:t xml:space="preserve"> </w:t>
          </w:r>
        </w:p>
      </w:tc>
      <w:tc>
        <w:tcPr>
          <w:tcW w:w="2371" w:type="dxa"/>
          <w:hideMark/>
        </w:tcPr>
        <w:p w:rsidR="00592DFA" w:rsidRDefault="00E13B9D" w:rsidP="002E691C">
          <w:pPr>
            <w:pStyle w:val="af0"/>
            <w:spacing w:line="276" w:lineRule="auto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>Форма № 1</w:t>
          </w:r>
          <w:r w:rsidR="004256A0">
            <w:rPr>
              <w:i/>
              <w:iCs/>
              <w:sz w:val="14"/>
              <w:szCs w:val="14"/>
            </w:rPr>
            <w:t>7</w:t>
          </w:r>
        </w:p>
      </w:tc>
    </w:tr>
  </w:tbl>
  <w:p w:rsidR="000E60B4" w:rsidRPr="005A57A8" w:rsidRDefault="000E60B4" w:rsidP="007900E6">
    <w:pPr>
      <w:pStyle w:val="af0"/>
      <w:spacing w:line="276" w:lineRule="auto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30"/>
      <w:gridCol w:w="5231"/>
    </w:tblGrid>
    <w:tr w:rsidR="00E42A0B" w:rsidRPr="008D27FD" w:rsidTr="00A622B4">
      <w:trPr>
        <w:trHeight w:val="38"/>
      </w:trPr>
      <w:tc>
        <w:tcPr>
          <w:tcW w:w="5174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E42A0B" w:rsidRPr="008D27FD" w:rsidRDefault="00BB3C7D" w:rsidP="00BE7CF8">
          <w:pPr>
            <w:suppressAutoHyphens/>
            <w:spacing w:after="0" w:line="240" w:lineRule="auto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Правила ведения реестра</w:t>
          </w:r>
          <w:r w:rsidR="003D5504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ПИФ</w:t>
          </w: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="00E42A0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174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E42A0B" w:rsidRPr="008D27FD" w:rsidRDefault="0092285F" w:rsidP="002E691C">
          <w:pPr>
            <w:suppressAutoHyphens/>
            <w:spacing w:after="0" w:line="240" w:lineRule="auto"/>
            <w:ind w:left="216"/>
            <w:jc w:val="right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4256A0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7</w:t>
          </w:r>
        </w:p>
      </w:tc>
    </w:tr>
  </w:tbl>
  <w:p w:rsidR="000E60B4" w:rsidRDefault="000E60B4" w:rsidP="00A622B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12pt" o:bullet="t">
        <v:imagedata r:id="rId1" o:title="clip_image001"/>
      </v:shape>
    </w:pict>
  </w:numPicBullet>
  <w:numPicBullet w:numPicBulletId="1">
    <w:pict>
      <v:shape id="_x0000_i1031" type="#_x0000_t75" style="width:11.55pt;height:11.5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1C80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2925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0E92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60B4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92A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68D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4D56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2E3D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1F2C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91C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203E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504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56A0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255E"/>
    <w:rsid w:val="00456742"/>
    <w:rsid w:val="00456A52"/>
    <w:rsid w:val="0045753A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2DFA"/>
    <w:rsid w:val="005937E1"/>
    <w:rsid w:val="005949F2"/>
    <w:rsid w:val="00595782"/>
    <w:rsid w:val="00595D81"/>
    <w:rsid w:val="00595F6C"/>
    <w:rsid w:val="00596544"/>
    <w:rsid w:val="00596BD3"/>
    <w:rsid w:val="00596E2B"/>
    <w:rsid w:val="00596EE1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1C63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89B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841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2F9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13F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6C8A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2BEB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0E6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131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2A0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4837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0F2D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50F9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A98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8F7E3E"/>
    <w:rsid w:val="008F7EE1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285F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7D0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DF2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0E4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ACB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C72CB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4D3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4C"/>
    <w:rsid w:val="00A03AD2"/>
    <w:rsid w:val="00A0416A"/>
    <w:rsid w:val="00A042A5"/>
    <w:rsid w:val="00A04598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2B4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67761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3C7D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0723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288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0F4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5929"/>
    <w:rsid w:val="00C76C48"/>
    <w:rsid w:val="00C77DCD"/>
    <w:rsid w:val="00C77FD5"/>
    <w:rsid w:val="00C77FEE"/>
    <w:rsid w:val="00C806FC"/>
    <w:rsid w:val="00C81E2A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3BA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8E0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5F63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860"/>
    <w:rsid w:val="00D629B5"/>
    <w:rsid w:val="00D6353B"/>
    <w:rsid w:val="00D6388E"/>
    <w:rsid w:val="00D638AF"/>
    <w:rsid w:val="00D63F26"/>
    <w:rsid w:val="00D64122"/>
    <w:rsid w:val="00D645CD"/>
    <w:rsid w:val="00D64713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8E1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3B9D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0ADF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A0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825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639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B7CC0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5EB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4B9C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2701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554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99C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6DEC"/>
    <w:rsid w:val="00FA7E25"/>
    <w:rsid w:val="00FB02B2"/>
    <w:rsid w:val="00FB11D3"/>
    <w:rsid w:val="00FB14BD"/>
    <w:rsid w:val="00FB19FE"/>
    <w:rsid w:val="00FB1DFA"/>
    <w:rsid w:val="00FB27A1"/>
    <w:rsid w:val="00FB3335"/>
    <w:rsid w:val="00FB3341"/>
    <w:rsid w:val="00FB3407"/>
    <w:rsid w:val="00FB35BC"/>
    <w:rsid w:val="00FB4375"/>
    <w:rsid w:val="00FB4D16"/>
    <w:rsid w:val="00FB527A"/>
    <w:rsid w:val="00FB5F47"/>
    <w:rsid w:val="00FB620A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39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0773C9-AB42-4D92-AA72-88BB0A64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11</cp:revision>
  <cp:lastPrinted>2023-02-10T03:57:00Z</cp:lastPrinted>
  <dcterms:created xsi:type="dcterms:W3CDTF">2023-01-31T09:49:00Z</dcterms:created>
  <dcterms:modified xsi:type="dcterms:W3CDTF">2024-02-28T03:20:00Z</dcterms:modified>
</cp:coreProperties>
</file>